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B6DCA" w14:textId="7C18AAD4" w:rsidR="00A468AA" w:rsidRPr="007C1D8C" w:rsidRDefault="007C1D8C" w:rsidP="007C1D8C">
      <w:pPr>
        <w:spacing w:line="276" w:lineRule="auto"/>
        <w:jc w:val="center"/>
        <w:rPr>
          <w:rFonts w:ascii="黑体" w:eastAsia="黑体" w:hAnsi="黑体" w:cs="宋体"/>
          <w:b/>
          <w:kern w:val="0"/>
          <w:sz w:val="36"/>
          <w:szCs w:val="36"/>
        </w:rPr>
      </w:pPr>
      <w:r w:rsidRPr="007C1D8C">
        <w:rPr>
          <w:rFonts w:ascii="黑体" w:eastAsia="黑体" w:hAnsi="黑体" w:cs="宋体" w:hint="eastAsia"/>
          <w:b/>
          <w:kern w:val="0"/>
          <w:sz w:val="36"/>
          <w:szCs w:val="36"/>
        </w:rPr>
        <w:t>生态学院</w:t>
      </w:r>
      <w:r w:rsidR="00907B49">
        <w:rPr>
          <w:rFonts w:ascii="黑体" w:eastAsia="黑体" w:hAnsi="黑体" w:cs="宋体" w:hint="eastAsia"/>
          <w:b/>
          <w:kern w:val="0"/>
          <w:sz w:val="36"/>
          <w:szCs w:val="36"/>
        </w:rPr>
        <w:t>首期</w:t>
      </w:r>
      <w:r w:rsidRPr="007C1D8C">
        <w:rPr>
          <w:rFonts w:ascii="黑体" w:eastAsia="黑体" w:hAnsi="黑体" w:cs="宋体" w:hint="eastAsia"/>
          <w:b/>
          <w:kern w:val="0"/>
          <w:sz w:val="36"/>
          <w:szCs w:val="36"/>
        </w:rPr>
        <w:t>青马学堂报名表</w:t>
      </w:r>
    </w:p>
    <w:tbl>
      <w:tblPr>
        <w:tblW w:w="10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2042"/>
        <w:gridCol w:w="1925"/>
        <w:gridCol w:w="1351"/>
        <w:gridCol w:w="1349"/>
        <w:gridCol w:w="1155"/>
        <w:gridCol w:w="1295"/>
      </w:tblGrid>
      <w:tr w:rsidR="00A468AA" w14:paraId="0BA4D4F0" w14:textId="77777777" w:rsidTr="005255FC">
        <w:trPr>
          <w:trHeight w:val="23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8F63" w14:textId="77777777" w:rsidR="00A468AA" w:rsidRDefault="00A468AA" w:rsidP="005255F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</w:rPr>
              <w:t>姓    名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9ADE" w14:textId="7811EAA8" w:rsidR="00A468AA" w:rsidRDefault="00A468AA" w:rsidP="005255F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D838" w14:textId="77777777" w:rsidR="00A468AA" w:rsidRDefault="00A468AA" w:rsidP="005255F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</w:rPr>
              <w:t>性    别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9E36" w14:textId="4F369DDD" w:rsidR="00A468AA" w:rsidRDefault="00A468AA" w:rsidP="005255F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E3285" w14:textId="1A50803C" w:rsidR="00A468AA" w:rsidRPr="00CA3F84" w:rsidRDefault="00A468AA" w:rsidP="005255F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noProof/>
                <w:sz w:val="24"/>
              </w:rPr>
              <w:t>照片</w:t>
            </w:r>
          </w:p>
        </w:tc>
      </w:tr>
      <w:tr w:rsidR="00A468AA" w14:paraId="00DA71EB" w14:textId="77777777" w:rsidTr="005255FC">
        <w:trPr>
          <w:trHeight w:val="23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ACA4" w14:textId="77777777" w:rsidR="00A468AA" w:rsidRDefault="00A468AA" w:rsidP="005255F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</w:rPr>
              <w:t>学    号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E4EC" w14:textId="6264177B" w:rsidR="00A468AA" w:rsidRDefault="00A468AA" w:rsidP="005255F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074D" w14:textId="77777777" w:rsidR="00A468AA" w:rsidRDefault="00A468AA" w:rsidP="005255F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FF71" w14:textId="71D9E517" w:rsidR="00A468AA" w:rsidRDefault="00A468AA" w:rsidP="005255F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B9686" w14:textId="77777777" w:rsidR="00A468AA" w:rsidRDefault="00A468AA" w:rsidP="005255F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468AA" w14:paraId="2CDEAB61" w14:textId="77777777" w:rsidTr="005255FC">
        <w:trPr>
          <w:trHeight w:val="23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F2AD" w14:textId="77777777" w:rsidR="00A468AA" w:rsidRDefault="00A468AA" w:rsidP="005255F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</w:rPr>
              <w:t>政治面貌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BA6D" w14:textId="34E5AB9E" w:rsidR="00A468AA" w:rsidRDefault="00A468AA" w:rsidP="005255F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DC43" w14:textId="77777777" w:rsidR="00A468AA" w:rsidRDefault="00A468AA" w:rsidP="005255F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</w:rPr>
              <w:t>入党发展阶段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C90F" w14:textId="77777777" w:rsidR="00A468AA" w:rsidRDefault="00A468AA" w:rsidP="005255F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232AB" w14:textId="77777777" w:rsidR="00A468AA" w:rsidRDefault="00A468AA" w:rsidP="005255F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468AA" w14:paraId="429D3AA3" w14:textId="77777777" w:rsidTr="005255FC">
        <w:trPr>
          <w:trHeight w:val="23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793C" w14:textId="77777777" w:rsidR="00A468AA" w:rsidRDefault="00A468AA" w:rsidP="005255F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</w:rPr>
              <w:t>年</w:t>
            </w:r>
            <w:r>
              <w:rPr>
                <w:rFonts w:ascii="仿宋_GB2312" w:eastAsia="仿宋_GB2312" w:hAnsi="仿宋_GB2312" w:cs="仿宋_GB2312"/>
                <w:b/>
                <w:sz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</w:rPr>
              <w:t>级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DA33" w14:textId="69F58F62" w:rsidR="00A468AA" w:rsidRDefault="00A468AA" w:rsidP="005255F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A37B" w14:textId="77777777" w:rsidR="00A468AA" w:rsidRDefault="00A468AA" w:rsidP="005255F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</w:rPr>
              <w:t>培养类别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6E10" w14:textId="1EFA019A" w:rsidR="00A468AA" w:rsidRDefault="008F1C9A" w:rsidP="008F1C9A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□本科 □硕士 □博士</w:t>
            </w:r>
          </w:p>
        </w:tc>
        <w:tc>
          <w:tcPr>
            <w:tcW w:w="2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2477C" w14:textId="77777777" w:rsidR="00A468AA" w:rsidRDefault="00A468AA" w:rsidP="005255F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468AA" w14:paraId="31F780E8" w14:textId="77777777" w:rsidTr="005255FC">
        <w:trPr>
          <w:trHeight w:val="23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49D8" w14:textId="39035474" w:rsidR="00A468AA" w:rsidRDefault="008F1C9A" w:rsidP="005255F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</w:rPr>
              <w:t>专    业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BA03" w14:textId="0C8A8B48" w:rsidR="00A468AA" w:rsidRDefault="00A468AA" w:rsidP="005255F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D70F" w14:textId="50DD492B" w:rsidR="00A468AA" w:rsidRDefault="008F1C9A" w:rsidP="005255F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8"/>
              </w:rPr>
              <w:t>邮</w:t>
            </w:r>
            <w:proofErr w:type="gramEnd"/>
            <w:r>
              <w:rPr>
                <w:rFonts w:ascii="仿宋_GB2312" w:eastAsia="仿宋_GB2312" w:hAnsi="仿宋_GB2312" w:cs="仿宋_GB2312"/>
                <w:b/>
                <w:sz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</w:rPr>
              <w:t>箱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4FB5" w14:textId="3042F9F5" w:rsidR="00A468AA" w:rsidRDefault="00A468AA" w:rsidP="005255F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5DD4C" w14:textId="77777777" w:rsidR="00A468AA" w:rsidRDefault="00A468AA" w:rsidP="005255F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468AA" w14:paraId="1CDB5895" w14:textId="77777777" w:rsidTr="005255FC">
        <w:trPr>
          <w:trHeight w:val="20"/>
          <w:jc w:val="center"/>
        </w:trPr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468F" w14:textId="34244395" w:rsidR="00A468AA" w:rsidRDefault="00A468AA" w:rsidP="005255F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color w:val="FF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</w:rPr>
              <w:t>202</w:t>
            </w:r>
            <w:r w:rsidR="007C1D8C">
              <w:rPr>
                <w:rFonts w:ascii="仿宋_GB2312" w:eastAsia="仿宋_GB2312" w:hAnsi="仿宋_GB2312" w:cs="仿宋_GB2312"/>
                <w:b/>
                <w:sz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</w:rPr>
              <w:t>-202</w:t>
            </w:r>
            <w:r w:rsidR="007C1D8C">
              <w:rPr>
                <w:rFonts w:ascii="仿宋_GB2312" w:eastAsia="仿宋_GB2312" w:hAnsi="仿宋_GB2312" w:cs="仿宋_GB2312"/>
                <w:b/>
                <w:sz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</w:rPr>
              <w:t>学年综合素质测评排名（名次/专业总人数</w:t>
            </w:r>
            <w:r w:rsidR="008F1C9A">
              <w:rPr>
                <w:rFonts w:ascii="仿宋_GB2312" w:eastAsia="仿宋_GB2312" w:hAnsi="仿宋_GB2312" w:cs="仿宋_GB2312" w:hint="eastAsia"/>
                <w:b/>
                <w:sz w:val="28"/>
              </w:rPr>
              <w:t>，新生不填写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</w:rPr>
              <w:t>)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9712" w14:textId="77777777" w:rsidR="00A468AA" w:rsidRDefault="00A468AA" w:rsidP="005255F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color w:val="FF0000"/>
                <w:sz w:val="24"/>
              </w:rPr>
            </w:pPr>
          </w:p>
        </w:tc>
      </w:tr>
      <w:tr w:rsidR="00A468AA" w14:paraId="3E739797" w14:textId="77777777" w:rsidTr="005255FC">
        <w:trPr>
          <w:trHeight w:val="20"/>
          <w:jc w:val="center"/>
        </w:trPr>
        <w:tc>
          <w:tcPr>
            <w:tcW w:w="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0F74" w14:textId="77777777" w:rsidR="00A468AA" w:rsidRDefault="00A468AA" w:rsidP="005255F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</w:rPr>
              <w:t>是否有不及格科目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A3A0" w14:textId="1D544B0D" w:rsidR="00A468AA" w:rsidRPr="00CA3F84" w:rsidRDefault="00A468AA" w:rsidP="005255F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2873" w14:textId="77777777" w:rsidR="00A468AA" w:rsidRDefault="00A468AA" w:rsidP="005255F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color w:val="FF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</w:rPr>
              <w:t>是否有不良行为和处分记录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94A1" w14:textId="45CFEF9D" w:rsidR="00A468AA" w:rsidRDefault="00A468AA" w:rsidP="005255F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color w:val="FF0000"/>
                <w:sz w:val="24"/>
              </w:rPr>
            </w:pPr>
          </w:p>
        </w:tc>
      </w:tr>
      <w:tr w:rsidR="00A468AA" w14:paraId="42B1275B" w14:textId="77777777" w:rsidTr="005255FC">
        <w:trPr>
          <w:trHeight w:val="20"/>
          <w:jc w:val="center"/>
        </w:trPr>
        <w:tc>
          <w:tcPr>
            <w:tcW w:w="10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510C" w14:textId="77777777" w:rsidR="00A468AA" w:rsidRDefault="00A468AA" w:rsidP="005255F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</w:rPr>
              <w:t>学生工作任职情况</w:t>
            </w:r>
          </w:p>
        </w:tc>
      </w:tr>
      <w:tr w:rsidR="00A468AA" w14:paraId="28DBBA24" w14:textId="77777777" w:rsidTr="005255FC">
        <w:trPr>
          <w:trHeight w:val="20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9A6A" w14:textId="77777777" w:rsidR="00A468AA" w:rsidRDefault="00A468AA" w:rsidP="005255F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</w:rPr>
              <w:t>起止年月</w:t>
            </w:r>
          </w:p>
        </w:tc>
        <w:tc>
          <w:tcPr>
            <w:tcW w:w="9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8B82" w14:textId="62E5C2BE" w:rsidR="00A468AA" w:rsidRDefault="00A468AA" w:rsidP="005255F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</w:rPr>
              <w:t>在何地、任何职</w:t>
            </w:r>
            <w:r w:rsidR="008F1C9A">
              <w:rPr>
                <w:rFonts w:ascii="仿宋_GB2312" w:eastAsia="仿宋_GB2312" w:hAnsi="仿宋_GB2312" w:cs="仿宋_GB2312" w:hint="eastAsia"/>
                <w:b/>
                <w:sz w:val="28"/>
              </w:rPr>
              <w:t>（可添加行）</w:t>
            </w:r>
          </w:p>
        </w:tc>
      </w:tr>
      <w:tr w:rsidR="00A468AA" w14:paraId="010441C7" w14:textId="77777777" w:rsidTr="005255FC">
        <w:trPr>
          <w:trHeight w:val="20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CE99" w14:textId="028EA7B9" w:rsidR="00A468AA" w:rsidRDefault="00A468AA" w:rsidP="005255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7D0E" w14:textId="55283539" w:rsidR="00A468AA" w:rsidRDefault="00A468AA" w:rsidP="005255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68AA" w14:paraId="2461E3F8" w14:textId="77777777" w:rsidTr="005255FC">
        <w:trPr>
          <w:trHeight w:val="20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31E8" w14:textId="657AE2A0" w:rsidR="00A468AA" w:rsidRDefault="00A468AA" w:rsidP="005255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571E" w14:textId="35C519C8" w:rsidR="00A468AA" w:rsidRDefault="00A468AA" w:rsidP="005255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68AA" w14:paraId="20E554FD" w14:textId="77777777" w:rsidTr="005255FC">
        <w:trPr>
          <w:trHeight w:val="2986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F32E" w14:textId="77777777" w:rsidR="00A468AA" w:rsidRDefault="00A468AA" w:rsidP="005255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参加社会实践（含志愿服务）情况</w:t>
            </w:r>
          </w:p>
        </w:tc>
        <w:tc>
          <w:tcPr>
            <w:tcW w:w="9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D60B" w14:textId="6696ACFF" w:rsidR="00A468AA" w:rsidRPr="00CA3F84" w:rsidRDefault="00A468AA" w:rsidP="00A468AA">
            <w:pPr>
              <w:spacing w:line="360" w:lineRule="auto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例</w:t>
            </w:r>
            <w:r>
              <w:rPr>
                <w:rFonts w:ascii="仿宋" w:eastAsia="仿宋" w:hAnsi="仿宋"/>
                <w:sz w:val="24"/>
              </w:rPr>
              <w:t>1</w:t>
            </w:r>
            <w:r w:rsidRPr="00CA3F84">
              <w:rPr>
                <w:rFonts w:ascii="仿宋" w:eastAsia="仿宋" w:hAnsi="仿宋"/>
                <w:sz w:val="24"/>
              </w:rPr>
              <w:t>.2020</w:t>
            </w:r>
            <w:r w:rsidRPr="00CA3F84">
              <w:rPr>
                <w:rFonts w:ascii="仿宋" w:eastAsia="仿宋" w:hAnsi="仿宋" w:hint="eastAsia"/>
                <w:sz w:val="24"/>
              </w:rPr>
              <w:t>年1</w:t>
            </w:r>
            <w:r w:rsidRPr="00CA3F84">
              <w:rPr>
                <w:rFonts w:ascii="仿宋" w:eastAsia="仿宋" w:hAnsi="仿宋"/>
                <w:sz w:val="24"/>
              </w:rPr>
              <w:t>2</w:t>
            </w:r>
            <w:r w:rsidRPr="00CA3F84">
              <w:rPr>
                <w:rFonts w:ascii="仿宋" w:eastAsia="仿宋" w:hAnsi="仿宋" w:hint="eastAsia"/>
                <w:sz w:val="24"/>
              </w:rPr>
              <w:t>月参与中山大学招生协会主办的寒假招生宣讲项目，担任志愿者</w:t>
            </w:r>
          </w:p>
        </w:tc>
      </w:tr>
      <w:tr w:rsidR="00A468AA" w14:paraId="1999C698" w14:textId="77777777" w:rsidTr="005255FC">
        <w:trPr>
          <w:trHeight w:val="3382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4474" w14:textId="77777777" w:rsidR="00A468AA" w:rsidRDefault="00A468AA" w:rsidP="005255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lastRenderedPageBreak/>
              <w:t>曾受过何种奖励（院级及以上）</w:t>
            </w:r>
          </w:p>
        </w:tc>
        <w:tc>
          <w:tcPr>
            <w:tcW w:w="9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6015" w14:textId="66BA2E29" w:rsidR="00A468AA" w:rsidRPr="00CA3F84" w:rsidRDefault="00A468AA" w:rsidP="00A468AA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例</w:t>
            </w:r>
            <w:r w:rsidRPr="00CA3F84"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．</w:t>
            </w:r>
            <w:r>
              <w:rPr>
                <w:rFonts w:ascii="仿宋" w:eastAsia="仿宋" w:hAnsi="仿宋"/>
                <w:sz w:val="24"/>
              </w:rPr>
              <w:t>2022</w:t>
            </w:r>
            <w:r>
              <w:rPr>
                <w:rFonts w:ascii="仿宋" w:eastAsia="仿宋" w:hAnsi="仿宋" w:hint="eastAsia"/>
                <w:sz w:val="24"/>
              </w:rPr>
              <w:t>年1</w:t>
            </w: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月中山大学优秀学生奖学金二等奖（中山大学）</w:t>
            </w:r>
          </w:p>
        </w:tc>
      </w:tr>
      <w:tr w:rsidR="00A468AA" w14:paraId="47721B15" w14:textId="77777777" w:rsidTr="005255FC">
        <w:trPr>
          <w:trHeight w:val="1862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7B34" w14:textId="77777777" w:rsidR="00A468AA" w:rsidRDefault="00A468AA" w:rsidP="005255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导师推荐意见（本科生不填写）</w:t>
            </w:r>
          </w:p>
        </w:tc>
        <w:tc>
          <w:tcPr>
            <w:tcW w:w="9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84D9" w14:textId="77777777" w:rsidR="00A468AA" w:rsidRDefault="00A468AA" w:rsidP="005255FC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5B8441A9" w14:textId="0F89CB71" w:rsidR="00A468AA" w:rsidRDefault="00A468AA" w:rsidP="005255FC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导师签名：   </w:t>
            </w:r>
          </w:p>
          <w:p w14:paraId="7BD7DF83" w14:textId="77777777" w:rsidR="00A468AA" w:rsidRDefault="00A468AA" w:rsidP="005255FC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23A68CBE" w14:textId="53740B7A" w:rsidR="00A468AA" w:rsidRDefault="00A468AA" w:rsidP="00A468AA">
            <w:pPr>
              <w:spacing w:line="360" w:lineRule="auto"/>
              <w:ind w:firstLineChars="2900" w:firstLine="69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日期：年月日</w:t>
            </w:r>
          </w:p>
        </w:tc>
      </w:tr>
      <w:tr w:rsidR="00A468AA" w14:paraId="6AD2FDC4" w14:textId="77777777" w:rsidTr="005255FC">
        <w:trPr>
          <w:trHeight w:val="1862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C818" w14:textId="1D632840" w:rsidR="00A468AA" w:rsidRDefault="00A468AA" w:rsidP="005255F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团支部意见</w:t>
            </w:r>
          </w:p>
        </w:tc>
        <w:tc>
          <w:tcPr>
            <w:tcW w:w="9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4295" w14:textId="77777777" w:rsidR="00A468AA" w:rsidRDefault="00A468AA" w:rsidP="00A468AA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6C45340" w14:textId="6229C5BF" w:rsidR="00A468AA" w:rsidRDefault="00A468AA" w:rsidP="00A468AA">
            <w:pPr>
              <w:spacing w:line="360" w:lineRule="auto"/>
              <w:ind w:firstLineChars="2200" w:firstLine="52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团支书签名：</w:t>
            </w:r>
          </w:p>
          <w:p w14:paraId="64BABC34" w14:textId="18475789" w:rsidR="00A468AA" w:rsidRDefault="00A468AA" w:rsidP="005255FC">
            <w:pPr>
              <w:spacing w:line="360" w:lineRule="auto"/>
              <w:ind w:firstLineChars="2200" w:firstLine="52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日期：年月日</w:t>
            </w:r>
          </w:p>
        </w:tc>
      </w:tr>
    </w:tbl>
    <w:p w14:paraId="0135546F" w14:textId="166A964A" w:rsidR="007408F5" w:rsidRPr="007C1D8C" w:rsidRDefault="00A468AA" w:rsidP="007C1D8C">
      <w:pPr>
        <w:rPr>
          <w:sz w:val="24"/>
        </w:rPr>
      </w:pPr>
      <w:r w:rsidRPr="00A468AA">
        <w:rPr>
          <w:rFonts w:ascii="仿宋" w:eastAsia="仿宋" w:hAnsi="仿宋" w:hint="eastAsia"/>
          <w:sz w:val="24"/>
        </w:rPr>
        <w:t>注：政治面貌如果是共青团员，需注明入党的发展阶段。如未注明，则视为未提交入党申请书的共青团员。</w:t>
      </w:r>
    </w:p>
    <w:sectPr w:rsidR="007408F5" w:rsidRPr="007C1D8C">
      <w:footerReference w:type="default" r:id="rId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DF43C" w14:textId="77777777" w:rsidR="00182889" w:rsidRDefault="00182889">
      <w:r>
        <w:separator/>
      </w:r>
    </w:p>
  </w:endnote>
  <w:endnote w:type="continuationSeparator" w:id="0">
    <w:p w14:paraId="5C43F30F" w14:textId="77777777" w:rsidR="00182889" w:rsidRDefault="0018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8C98" w14:textId="77777777" w:rsidR="004B261C" w:rsidRDefault="00F85F71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98575A" wp14:editId="765BF7C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13C7BB5" w14:textId="77777777" w:rsidR="004B261C" w:rsidRDefault="00F85F71">
                          <w:pPr>
                            <w:pStyle w:val="a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3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398575A" id="文本框 1" o:spid="_x0000_s1026" style="position:absolute;left:0;text-align:left;margin-left:0;margin-top:0;width:2in;height:2in;z-index:251658240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" filled="f" stroked="f">
              <v:textbox style="mso-fit-shape-to-text:t" inset="0,0,0,0">
                <w:txbxContent>
                  <w:p w14:paraId="413C7BB5" w14:textId="77777777" w:rsidR="004B261C" w:rsidRDefault="00F85F71">
                    <w:pPr>
                      <w:pStyle w:val="a5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3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193D98A2" w14:textId="0C37CE7B" w:rsidR="004B261C" w:rsidRDefault="00F85F71" w:rsidP="003D21CF">
    <w:pPr>
      <w:pStyle w:val="a5"/>
      <w:jc w:val="right"/>
    </w:pPr>
    <w:r>
      <w:fldChar w:fldCharType="begin"/>
    </w:r>
    <w:r>
      <w:instrText xml:space="preserve"> TIME \@ "yyyy/M/d" </w:instrText>
    </w:r>
    <w:r>
      <w:fldChar w:fldCharType="separate"/>
    </w:r>
    <w:r w:rsidR="00907B49">
      <w:rPr>
        <w:noProof/>
      </w:rPr>
      <w:t>2024/9/9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C7566" w14:textId="77777777" w:rsidR="00182889" w:rsidRDefault="00182889">
      <w:r>
        <w:separator/>
      </w:r>
    </w:p>
  </w:footnote>
  <w:footnote w:type="continuationSeparator" w:id="0">
    <w:p w14:paraId="2E541BAD" w14:textId="77777777" w:rsidR="00182889" w:rsidRDefault="00182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FD6B45"/>
    <w:multiLevelType w:val="singleLevel"/>
    <w:tmpl w:val="CAFD6B4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japaneseCounting"/>
      <w:pStyle w:val="1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、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、"/>
      <w:lvlJc w:val="left"/>
      <w:pPr>
        <w:ind w:left="845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0B9D4908"/>
    <w:multiLevelType w:val="multilevel"/>
    <w:tmpl w:val="00000005"/>
    <w:lvl w:ilvl="0">
      <w:start w:val="1"/>
      <w:numFmt w:val="decimal"/>
      <w:lvlText w:val="%1、"/>
      <w:lvlJc w:val="left"/>
      <w:pPr>
        <w:ind w:left="845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6" w15:restartNumberingAfterBreak="0">
    <w:nsid w:val="168761FC"/>
    <w:multiLevelType w:val="multilevel"/>
    <w:tmpl w:val="00000005"/>
    <w:lvl w:ilvl="0">
      <w:start w:val="1"/>
      <w:numFmt w:val="decimal"/>
      <w:lvlText w:val="%1、"/>
      <w:lvlJc w:val="left"/>
      <w:pPr>
        <w:ind w:left="845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7" w15:restartNumberingAfterBreak="0">
    <w:nsid w:val="2E96638C"/>
    <w:multiLevelType w:val="hybridMultilevel"/>
    <w:tmpl w:val="AD24AA1C"/>
    <w:lvl w:ilvl="0" w:tplc="087AA4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71B1C2F"/>
    <w:multiLevelType w:val="multilevel"/>
    <w:tmpl w:val="00000004"/>
    <w:lvl w:ilvl="0">
      <w:start w:val="1"/>
      <w:numFmt w:val="decimal"/>
      <w:lvlText w:val="%1、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9" w15:restartNumberingAfterBreak="0">
    <w:nsid w:val="5197542C"/>
    <w:multiLevelType w:val="multilevel"/>
    <w:tmpl w:val="00000004"/>
    <w:lvl w:ilvl="0">
      <w:start w:val="1"/>
      <w:numFmt w:val="decimal"/>
      <w:lvlText w:val="%1、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0" w15:restartNumberingAfterBreak="0">
    <w:nsid w:val="53C44EB3"/>
    <w:multiLevelType w:val="multilevel"/>
    <w:tmpl w:val="00000007"/>
    <w:lvl w:ilvl="0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1" w15:restartNumberingAfterBreak="0">
    <w:nsid w:val="66C72137"/>
    <w:multiLevelType w:val="hybridMultilevel"/>
    <w:tmpl w:val="95DCC156"/>
    <w:lvl w:ilvl="0" w:tplc="ACA835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9616954"/>
    <w:multiLevelType w:val="multilevel"/>
    <w:tmpl w:val="00000005"/>
    <w:lvl w:ilvl="0">
      <w:start w:val="1"/>
      <w:numFmt w:val="decimal"/>
      <w:lvlText w:val="%1、"/>
      <w:lvlJc w:val="left"/>
      <w:pPr>
        <w:ind w:left="845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13" w15:restartNumberingAfterBreak="0">
    <w:nsid w:val="72242C75"/>
    <w:multiLevelType w:val="multilevel"/>
    <w:tmpl w:val="00000005"/>
    <w:lvl w:ilvl="0">
      <w:start w:val="1"/>
      <w:numFmt w:val="decimal"/>
      <w:lvlText w:val="%1、"/>
      <w:lvlJc w:val="left"/>
      <w:pPr>
        <w:ind w:left="845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14" w15:restartNumberingAfterBreak="0">
    <w:nsid w:val="78CA3786"/>
    <w:multiLevelType w:val="multilevel"/>
    <w:tmpl w:val="00000004"/>
    <w:lvl w:ilvl="0">
      <w:start w:val="1"/>
      <w:numFmt w:val="decimal"/>
      <w:lvlText w:val="%1、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11"/>
  </w:num>
  <w:num w:numId="8">
    <w:abstractNumId w:val="5"/>
  </w:num>
  <w:num w:numId="9">
    <w:abstractNumId w:val="14"/>
  </w:num>
  <w:num w:numId="10">
    <w:abstractNumId w:val="0"/>
  </w:num>
  <w:num w:numId="11">
    <w:abstractNumId w:val="8"/>
  </w:num>
  <w:num w:numId="12">
    <w:abstractNumId w:val="12"/>
  </w:num>
  <w:num w:numId="13">
    <w:abstractNumId w:val="10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8B8"/>
    <w:rsid w:val="00004316"/>
    <w:rsid w:val="00004B1E"/>
    <w:rsid w:val="00020E79"/>
    <w:rsid w:val="00024C94"/>
    <w:rsid w:val="00031B7D"/>
    <w:rsid w:val="00040052"/>
    <w:rsid w:val="0004343A"/>
    <w:rsid w:val="00044021"/>
    <w:rsid w:val="00067423"/>
    <w:rsid w:val="00084C96"/>
    <w:rsid w:val="000944F7"/>
    <w:rsid w:val="00097D1E"/>
    <w:rsid w:val="000A136F"/>
    <w:rsid w:val="000A442C"/>
    <w:rsid w:val="000A5C39"/>
    <w:rsid w:val="000B0B2E"/>
    <w:rsid w:val="000C3899"/>
    <w:rsid w:val="000D176E"/>
    <w:rsid w:val="000E15AE"/>
    <w:rsid w:val="000E32E4"/>
    <w:rsid w:val="000F03E5"/>
    <w:rsid w:val="000F598B"/>
    <w:rsid w:val="000F5A66"/>
    <w:rsid w:val="00130335"/>
    <w:rsid w:val="001373FB"/>
    <w:rsid w:val="0014658E"/>
    <w:rsid w:val="001502FB"/>
    <w:rsid w:val="00162DA5"/>
    <w:rsid w:val="00182889"/>
    <w:rsid w:val="00195136"/>
    <w:rsid w:val="001A132A"/>
    <w:rsid w:val="001C2E66"/>
    <w:rsid w:val="001E519D"/>
    <w:rsid w:val="001F0701"/>
    <w:rsid w:val="001F734F"/>
    <w:rsid w:val="002027E8"/>
    <w:rsid w:val="00204F02"/>
    <w:rsid w:val="0021341F"/>
    <w:rsid w:val="002150CE"/>
    <w:rsid w:val="00217EE3"/>
    <w:rsid w:val="00232BD0"/>
    <w:rsid w:val="00251407"/>
    <w:rsid w:val="00267618"/>
    <w:rsid w:val="002A7302"/>
    <w:rsid w:val="002B211B"/>
    <w:rsid w:val="002B3829"/>
    <w:rsid w:val="002B6840"/>
    <w:rsid w:val="002C1D6D"/>
    <w:rsid w:val="002D0B4D"/>
    <w:rsid w:val="002F1F47"/>
    <w:rsid w:val="002F250C"/>
    <w:rsid w:val="00324CBD"/>
    <w:rsid w:val="00335A57"/>
    <w:rsid w:val="00353C96"/>
    <w:rsid w:val="00356759"/>
    <w:rsid w:val="00356AD4"/>
    <w:rsid w:val="00363DB2"/>
    <w:rsid w:val="003704ED"/>
    <w:rsid w:val="0037298D"/>
    <w:rsid w:val="0038378B"/>
    <w:rsid w:val="003929F0"/>
    <w:rsid w:val="0039330B"/>
    <w:rsid w:val="003A1A6A"/>
    <w:rsid w:val="003B3BD5"/>
    <w:rsid w:val="003B4C3B"/>
    <w:rsid w:val="003C592C"/>
    <w:rsid w:val="003D21CF"/>
    <w:rsid w:val="003D66F3"/>
    <w:rsid w:val="003E3248"/>
    <w:rsid w:val="00402F05"/>
    <w:rsid w:val="00417DE1"/>
    <w:rsid w:val="00441854"/>
    <w:rsid w:val="00445978"/>
    <w:rsid w:val="004462BF"/>
    <w:rsid w:val="004540B3"/>
    <w:rsid w:val="00457F3C"/>
    <w:rsid w:val="004608A1"/>
    <w:rsid w:val="00464808"/>
    <w:rsid w:val="00465E51"/>
    <w:rsid w:val="00475D8C"/>
    <w:rsid w:val="004A0B5F"/>
    <w:rsid w:val="004B1B4C"/>
    <w:rsid w:val="004B261C"/>
    <w:rsid w:val="004B609D"/>
    <w:rsid w:val="004E10BE"/>
    <w:rsid w:val="00503B85"/>
    <w:rsid w:val="00506B25"/>
    <w:rsid w:val="005118D0"/>
    <w:rsid w:val="00511CFB"/>
    <w:rsid w:val="00514D94"/>
    <w:rsid w:val="00520D7C"/>
    <w:rsid w:val="00542F8A"/>
    <w:rsid w:val="005438CB"/>
    <w:rsid w:val="00556ECC"/>
    <w:rsid w:val="00564B50"/>
    <w:rsid w:val="005715FC"/>
    <w:rsid w:val="00573AAF"/>
    <w:rsid w:val="00575EF5"/>
    <w:rsid w:val="005800D5"/>
    <w:rsid w:val="00581B9B"/>
    <w:rsid w:val="005A489D"/>
    <w:rsid w:val="005A5645"/>
    <w:rsid w:val="005C0C04"/>
    <w:rsid w:val="005C11CD"/>
    <w:rsid w:val="005D2206"/>
    <w:rsid w:val="005E45B8"/>
    <w:rsid w:val="005F25D6"/>
    <w:rsid w:val="00600AF5"/>
    <w:rsid w:val="00601DA6"/>
    <w:rsid w:val="00602810"/>
    <w:rsid w:val="006078B1"/>
    <w:rsid w:val="00621B63"/>
    <w:rsid w:val="00632197"/>
    <w:rsid w:val="00650C56"/>
    <w:rsid w:val="00666572"/>
    <w:rsid w:val="00680CC7"/>
    <w:rsid w:val="00697E73"/>
    <w:rsid w:val="006A1D24"/>
    <w:rsid w:val="006B00F7"/>
    <w:rsid w:val="006B3E21"/>
    <w:rsid w:val="006D1764"/>
    <w:rsid w:val="006F07B8"/>
    <w:rsid w:val="00722AC7"/>
    <w:rsid w:val="007378FD"/>
    <w:rsid w:val="007408F5"/>
    <w:rsid w:val="007422DF"/>
    <w:rsid w:val="007452B1"/>
    <w:rsid w:val="00760E7A"/>
    <w:rsid w:val="00767A29"/>
    <w:rsid w:val="0077203E"/>
    <w:rsid w:val="00786D2B"/>
    <w:rsid w:val="00792513"/>
    <w:rsid w:val="00793109"/>
    <w:rsid w:val="007A3CD2"/>
    <w:rsid w:val="007A6AE0"/>
    <w:rsid w:val="007A7A82"/>
    <w:rsid w:val="007B5627"/>
    <w:rsid w:val="007C0F58"/>
    <w:rsid w:val="007C1D8C"/>
    <w:rsid w:val="007E555B"/>
    <w:rsid w:val="007E71FC"/>
    <w:rsid w:val="007F1667"/>
    <w:rsid w:val="00821F3F"/>
    <w:rsid w:val="00822236"/>
    <w:rsid w:val="00824555"/>
    <w:rsid w:val="00833DA5"/>
    <w:rsid w:val="0085047C"/>
    <w:rsid w:val="00850560"/>
    <w:rsid w:val="00852D2B"/>
    <w:rsid w:val="00874CAC"/>
    <w:rsid w:val="008761B2"/>
    <w:rsid w:val="008B3288"/>
    <w:rsid w:val="008B766E"/>
    <w:rsid w:val="008C6169"/>
    <w:rsid w:val="008D07DA"/>
    <w:rsid w:val="008D16D2"/>
    <w:rsid w:val="008F1C9A"/>
    <w:rsid w:val="00907B49"/>
    <w:rsid w:val="00911174"/>
    <w:rsid w:val="009137EE"/>
    <w:rsid w:val="00914DCE"/>
    <w:rsid w:val="009213F9"/>
    <w:rsid w:val="009453AA"/>
    <w:rsid w:val="00952AAE"/>
    <w:rsid w:val="00976D35"/>
    <w:rsid w:val="0099200B"/>
    <w:rsid w:val="009A10BE"/>
    <w:rsid w:val="009A3B8B"/>
    <w:rsid w:val="009C4B1C"/>
    <w:rsid w:val="009C4F9A"/>
    <w:rsid w:val="009D1B35"/>
    <w:rsid w:val="009D47DA"/>
    <w:rsid w:val="00A03FB2"/>
    <w:rsid w:val="00A04A7D"/>
    <w:rsid w:val="00A1009E"/>
    <w:rsid w:val="00A249F3"/>
    <w:rsid w:val="00A262B8"/>
    <w:rsid w:val="00A27923"/>
    <w:rsid w:val="00A27FF8"/>
    <w:rsid w:val="00A32574"/>
    <w:rsid w:val="00A33A78"/>
    <w:rsid w:val="00A33AB5"/>
    <w:rsid w:val="00A468AA"/>
    <w:rsid w:val="00A478EF"/>
    <w:rsid w:val="00A56E0C"/>
    <w:rsid w:val="00A723D8"/>
    <w:rsid w:val="00A76AB8"/>
    <w:rsid w:val="00A76E48"/>
    <w:rsid w:val="00A943E9"/>
    <w:rsid w:val="00A96EA3"/>
    <w:rsid w:val="00AA4B75"/>
    <w:rsid w:val="00AB283C"/>
    <w:rsid w:val="00AC116E"/>
    <w:rsid w:val="00AD50DD"/>
    <w:rsid w:val="00AD725B"/>
    <w:rsid w:val="00AE584B"/>
    <w:rsid w:val="00AE5E3D"/>
    <w:rsid w:val="00AF05D9"/>
    <w:rsid w:val="00AF1854"/>
    <w:rsid w:val="00AF44D2"/>
    <w:rsid w:val="00B24168"/>
    <w:rsid w:val="00B27AA1"/>
    <w:rsid w:val="00B50CBC"/>
    <w:rsid w:val="00B5268A"/>
    <w:rsid w:val="00B63333"/>
    <w:rsid w:val="00B744FC"/>
    <w:rsid w:val="00B767F1"/>
    <w:rsid w:val="00B82DD9"/>
    <w:rsid w:val="00B869C1"/>
    <w:rsid w:val="00B937D4"/>
    <w:rsid w:val="00BA038F"/>
    <w:rsid w:val="00BA2C11"/>
    <w:rsid w:val="00BC12C3"/>
    <w:rsid w:val="00BD309A"/>
    <w:rsid w:val="00BD30AF"/>
    <w:rsid w:val="00BD3400"/>
    <w:rsid w:val="00C11D59"/>
    <w:rsid w:val="00C13C03"/>
    <w:rsid w:val="00C148DD"/>
    <w:rsid w:val="00C2160A"/>
    <w:rsid w:val="00C227F5"/>
    <w:rsid w:val="00C40A99"/>
    <w:rsid w:val="00C43889"/>
    <w:rsid w:val="00C61AD8"/>
    <w:rsid w:val="00C7436B"/>
    <w:rsid w:val="00C83EC8"/>
    <w:rsid w:val="00C86D84"/>
    <w:rsid w:val="00CA3EF5"/>
    <w:rsid w:val="00CB0FD8"/>
    <w:rsid w:val="00CB1908"/>
    <w:rsid w:val="00CB361F"/>
    <w:rsid w:val="00CD0DAA"/>
    <w:rsid w:val="00CD5D1E"/>
    <w:rsid w:val="00CE6F87"/>
    <w:rsid w:val="00CE7107"/>
    <w:rsid w:val="00CF0A66"/>
    <w:rsid w:val="00CF74BD"/>
    <w:rsid w:val="00D1581D"/>
    <w:rsid w:val="00D1622B"/>
    <w:rsid w:val="00D421B3"/>
    <w:rsid w:val="00D45F48"/>
    <w:rsid w:val="00D5141C"/>
    <w:rsid w:val="00D517E1"/>
    <w:rsid w:val="00D66A4F"/>
    <w:rsid w:val="00D77D0E"/>
    <w:rsid w:val="00D80811"/>
    <w:rsid w:val="00D87F94"/>
    <w:rsid w:val="00DA57C9"/>
    <w:rsid w:val="00DD65F4"/>
    <w:rsid w:val="00DE3B88"/>
    <w:rsid w:val="00DF154B"/>
    <w:rsid w:val="00E06EAE"/>
    <w:rsid w:val="00E13BF4"/>
    <w:rsid w:val="00E14B1F"/>
    <w:rsid w:val="00E37FD3"/>
    <w:rsid w:val="00E53C2F"/>
    <w:rsid w:val="00E54A8A"/>
    <w:rsid w:val="00E63110"/>
    <w:rsid w:val="00E943AA"/>
    <w:rsid w:val="00EC6DA9"/>
    <w:rsid w:val="00ED2E7E"/>
    <w:rsid w:val="00EE08B8"/>
    <w:rsid w:val="00EE6875"/>
    <w:rsid w:val="00F027E9"/>
    <w:rsid w:val="00F13DFD"/>
    <w:rsid w:val="00F14B21"/>
    <w:rsid w:val="00F15496"/>
    <w:rsid w:val="00F25201"/>
    <w:rsid w:val="00F25790"/>
    <w:rsid w:val="00F304D7"/>
    <w:rsid w:val="00F31920"/>
    <w:rsid w:val="00F52250"/>
    <w:rsid w:val="00F533E8"/>
    <w:rsid w:val="00F85F71"/>
    <w:rsid w:val="00F91273"/>
    <w:rsid w:val="00F9212D"/>
    <w:rsid w:val="00F9799A"/>
    <w:rsid w:val="00FA527E"/>
    <w:rsid w:val="00FB5B7A"/>
    <w:rsid w:val="00FE6210"/>
    <w:rsid w:val="00FF786C"/>
    <w:rsid w:val="00FF7CDB"/>
    <w:rsid w:val="03557019"/>
    <w:rsid w:val="036347FB"/>
    <w:rsid w:val="0C904D1E"/>
    <w:rsid w:val="0F8D092F"/>
    <w:rsid w:val="103F51A0"/>
    <w:rsid w:val="10DD3DD4"/>
    <w:rsid w:val="1351791C"/>
    <w:rsid w:val="17744832"/>
    <w:rsid w:val="1C8F356C"/>
    <w:rsid w:val="1DB35EBF"/>
    <w:rsid w:val="217B4B30"/>
    <w:rsid w:val="23D03B03"/>
    <w:rsid w:val="25150468"/>
    <w:rsid w:val="2CE90F6A"/>
    <w:rsid w:val="2D9D5308"/>
    <w:rsid w:val="2F2046C3"/>
    <w:rsid w:val="31966CD5"/>
    <w:rsid w:val="35D32E50"/>
    <w:rsid w:val="37602508"/>
    <w:rsid w:val="3AF852C1"/>
    <w:rsid w:val="43514695"/>
    <w:rsid w:val="44B231FF"/>
    <w:rsid w:val="44CD3908"/>
    <w:rsid w:val="46F76A80"/>
    <w:rsid w:val="4A175F49"/>
    <w:rsid w:val="50892A93"/>
    <w:rsid w:val="517B2F71"/>
    <w:rsid w:val="554975FE"/>
    <w:rsid w:val="56903010"/>
    <w:rsid w:val="576730E1"/>
    <w:rsid w:val="5CA641E8"/>
    <w:rsid w:val="5ECC4CC3"/>
    <w:rsid w:val="67767708"/>
    <w:rsid w:val="6CE43058"/>
    <w:rsid w:val="6D883D53"/>
    <w:rsid w:val="712542D8"/>
    <w:rsid w:val="77B557F5"/>
    <w:rsid w:val="78BB5FD1"/>
    <w:rsid w:val="79DD21ED"/>
    <w:rsid w:val="7C66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66D2E46"/>
  <w15:docId w15:val="{A2786BA2-CF03-43E0-A1E8-764D6E35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10"/>
    <w:next w:val="a"/>
    <w:link w:val="11"/>
    <w:uiPriority w:val="9"/>
    <w:qFormat/>
    <w:pPr>
      <w:numPr>
        <w:numId w:val="1"/>
      </w:numPr>
      <w:ind w:firstLineChars="0" w:firstLine="0"/>
      <w:outlineLvl w:val="0"/>
    </w:pPr>
    <w:rPr>
      <w:b/>
      <w:kern w:val="0"/>
      <w:sz w:val="28"/>
      <w:szCs w:val="20"/>
    </w:rPr>
  </w:style>
  <w:style w:type="paragraph" w:styleId="2">
    <w:name w:val="heading 2"/>
    <w:basedOn w:val="10"/>
    <w:next w:val="a"/>
    <w:link w:val="20"/>
    <w:uiPriority w:val="9"/>
    <w:semiHidden/>
    <w:unhideWhenUsed/>
    <w:qFormat/>
    <w:pPr>
      <w:ind w:firstLineChars="0" w:firstLine="0"/>
      <w:outlineLvl w:val="1"/>
    </w:pPr>
    <w:rPr>
      <w:b/>
      <w:kern w:val="0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30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表段落1"/>
    <w:basedOn w:val="a"/>
    <w:uiPriority w:val="34"/>
    <w:qFormat/>
    <w:pPr>
      <w:ind w:firstLineChars="200" w:firstLine="420"/>
    </w:pPr>
    <w:rPr>
      <w:rFonts w:eastAsia="微软雅黑"/>
    </w:rPr>
  </w:style>
  <w:style w:type="paragraph" w:styleId="TOC7">
    <w:name w:val="toc 7"/>
    <w:basedOn w:val="a"/>
    <w:next w:val="a"/>
    <w:uiPriority w:val="39"/>
    <w:qFormat/>
    <w:pPr>
      <w:ind w:leftChars="1200" w:left="2520"/>
    </w:pPr>
    <w:rPr>
      <w:rFonts w:ascii="等线" w:eastAsia="等线" w:hAnsi="等线" w:cs="宋体"/>
    </w:rPr>
  </w:style>
  <w:style w:type="paragraph" w:styleId="TOC5">
    <w:name w:val="toc 5"/>
    <w:basedOn w:val="a"/>
    <w:next w:val="a"/>
    <w:uiPriority w:val="39"/>
    <w:qFormat/>
    <w:pPr>
      <w:ind w:leftChars="800" w:left="1680"/>
    </w:pPr>
    <w:rPr>
      <w:rFonts w:ascii="等线" w:eastAsia="等线" w:hAnsi="等线" w:cs="宋体"/>
    </w:rPr>
  </w:style>
  <w:style w:type="paragraph" w:styleId="TOC3">
    <w:name w:val="toc 3"/>
    <w:basedOn w:val="a"/>
    <w:next w:val="a"/>
    <w:uiPriority w:val="39"/>
    <w:qFormat/>
    <w:pPr>
      <w:ind w:leftChars="400" w:left="840"/>
    </w:pPr>
    <w:rPr>
      <w:rFonts w:ascii="等线" w:eastAsia="等线" w:hAnsi="等线" w:cs="宋体"/>
    </w:rPr>
  </w:style>
  <w:style w:type="paragraph" w:styleId="TOC8">
    <w:name w:val="toc 8"/>
    <w:basedOn w:val="a"/>
    <w:next w:val="a"/>
    <w:uiPriority w:val="39"/>
    <w:qFormat/>
    <w:pPr>
      <w:ind w:leftChars="1400" w:left="2940"/>
    </w:pPr>
    <w:rPr>
      <w:rFonts w:ascii="等线" w:eastAsia="等线" w:hAnsi="等线" w:cs="宋体"/>
    </w:rPr>
  </w:style>
  <w:style w:type="paragraph" w:styleId="a3">
    <w:name w:val="Balloon Text"/>
    <w:basedOn w:val="a"/>
    <w:link w:val="a4"/>
    <w:uiPriority w:val="99"/>
    <w:qFormat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TOC1">
    <w:name w:val="toc 1"/>
    <w:basedOn w:val="a"/>
    <w:next w:val="a"/>
    <w:uiPriority w:val="39"/>
    <w:qFormat/>
  </w:style>
  <w:style w:type="paragraph" w:styleId="TOC4">
    <w:name w:val="toc 4"/>
    <w:basedOn w:val="a"/>
    <w:next w:val="a"/>
    <w:uiPriority w:val="39"/>
    <w:qFormat/>
    <w:pPr>
      <w:ind w:leftChars="600" w:left="1260"/>
    </w:pPr>
    <w:rPr>
      <w:rFonts w:ascii="等线" w:eastAsia="等线" w:hAnsi="等线" w:cs="宋体"/>
    </w:rPr>
  </w:style>
  <w:style w:type="paragraph" w:styleId="TOC6">
    <w:name w:val="toc 6"/>
    <w:basedOn w:val="a"/>
    <w:next w:val="a"/>
    <w:uiPriority w:val="39"/>
    <w:qFormat/>
    <w:pPr>
      <w:ind w:leftChars="1000" w:left="2100"/>
    </w:pPr>
    <w:rPr>
      <w:rFonts w:ascii="等线" w:eastAsia="等线" w:hAnsi="等线" w:cs="宋体"/>
    </w:rPr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paragraph" w:styleId="TOC9">
    <w:name w:val="toc 9"/>
    <w:basedOn w:val="a"/>
    <w:next w:val="a"/>
    <w:uiPriority w:val="39"/>
    <w:qFormat/>
    <w:pPr>
      <w:ind w:leftChars="1600" w:left="3360"/>
    </w:pPr>
    <w:rPr>
      <w:rFonts w:ascii="等线" w:eastAsia="等线" w:hAnsi="等线" w:cs="宋体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="Cambria" w:eastAsia="微软雅黑" w:hAnsi="Cambria"/>
      <w:b/>
      <w:bCs/>
      <w:kern w:val="0"/>
      <w:sz w:val="52"/>
      <w:szCs w:val="32"/>
    </w:rPr>
  </w:style>
  <w:style w:type="table" w:styleId="ab">
    <w:name w:val="Table Grid"/>
    <w:basedOn w:val="a1"/>
    <w:uiPriority w:val="5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qFormat/>
    <w:rPr>
      <w:color w:val="0563C1"/>
      <w:u w:val="single"/>
    </w:rPr>
  </w:style>
  <w:style w:type="character" w:customStyle="1" w:styleId="20">
    <w:name w:val="标题 2 字符"/>
    <w:link w:val="2"/>
    <w:uiPriority w:val="9"/>
    <w:qFormat/>
    <w:rPr>
      <w:rFonts w:eastAsia="微软雅黑"/>
      <w:b/>
    </w:rPr>
  </w:style>
  <w:style w:type="character" w:customStyle="1" w:styleId="11">
    <w:name w:val="标题 1 字符"/>
    <w:link w:val="1"/>
    <w:uiPriority w:val="9"/>
    <w:qFormat/>
    <w:rPr>
      <w:rFonts w:eastAsia="微软雅黑"/>
      <w:b/>
      <w:sz w:val="28"/>
    </w:rPr>
  </w:style>
  <w:style w:type="character" w:customStyle="1" w:styleId="a4">
    <w:name w:val="批注框文本 字符"/>
    <w:link w:val="a3"/>
    <w:uiPriority w:val="99"/>
    <w:qFormat/>
    <w:rPr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customStyle="1" w:styleId="12">
    <w:name w:val="占位符文本1"/>
    <w:uiPriority w:val="99"/>
    <w:qFormat/>
    <w:rPr>
      <w:color w:val="808080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character" w:customStyle="1" w:styleId="aa">
    <w:name w:val="标题 字符"/>
    <w:link w:val="a9"/>
    <w:uiPriority w:val="10"/>
    <w:qFormat/>
    <w:rPr>
      <w:rFonts w:ascii="Cambria" w:eastAsia="微软雅黑" w:hAnsi="Cambria" w:cs="Times New Roman"/>
      <w:b/>
      <w:bCs/>
      <w:sz w:val="52"/>
      <w:szCs w:val="32"/>
    </w:rPr>
  </w:style>
  <w:style w:type="paragraph" w:customStyle="1" w:styleId="21">
    <w:name w:val="列表段落2"/>
    <w:basedOn w:val="a"/>
    <w:uiPriority w:val="99"/>
    <w:qFormat/>
    <w:pPr>
      <w:ind w:firstLineChars="200" w:firstLine="420"/>
    </w:pPr>
  </w:style>
  <w:style w:type="paragraph" w:customStyle="1" w:styleId="WPSOffice1">
    <w:name w:val="WPSOffice手动目录 1"/>
    <w:qFormat/>
    <w:rPr>
      <w:rFonts w:ascii="等线" w:eastAsia="等线" w:hAnsi="等线" w:cs="宋体"/>
    </w:rPr>
  </w:style>
  <w:style w:type="paragraph" w:customStyle="1" w:styleId="WPSOffice2">
    <w:name w:val="WPSOffice手动目录 2"/>
    <w:qFormat/>
    <w:pPr>
      <w:ind w:leftChars="200" w:left="200"/>
    </w:pPr>
    <w:rPr>
      <w:rFonts w:ascii="等线" w:eastAsia="等线" w:hAnsi="等线" w:cs="宋体"/>
    </w:rPr>
  </w:style>
  <w:style w:type="paragraph" w:customStyle="1" w:styleId="TOCHeadingd9abffb1-ec0f-4f6b-a235-14d02c3c35cf">
    <w:name w:val="TOC Heading_d9abffb1-ec0f-4f6b-a235-14d02c3c35cf"/>
    <w:basedOn w:val="1"/>
    <w:next w:val="a"/>
    <w:uiPriority w:val="39"/>
    <w:qFormat/>
    <w:pPr>
      <w:keepNext/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="等线 Light" w:eastAsia="等线 Light" w:hAnsi="等线 Light" w:cs="宋体"/>
      <w:b w:val="0"/>
      <w:color w:val="2F5597"/>
      <w:sz w:val="32"/>
      <w:szCs w:val="32"/>
    </w:rPr>
  </w:style>
  <w:style w:type="character" w:customStyle="1" w:styleId="13">
    <w:name w:val="未处理的提及1"/>
    <w:basedOn w:val="a0"/>
    <w:uiPriority w:val="99"/>
    <w:qFormat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styleId="ae">
    <w:name w:val="annotation reference"/>
    <w:basedOn w:val="a0"/>
    <w:uiPriority w:val="99"/>
    <w:semiHidden/>
    <w:unhideWhenUsed/>
    <w:rsid w:val="00914DCE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914DCE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914DCE"/>
    <w:rPr>
      <w:rFonts w:ascii="Calibri" w:hAnsi="Calibri"/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14DCE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914DCE"/>
    <w:rPr>
      <w:rFonts w:ascii="Calibri" w:hAnsi="Calibri"/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13C03"/>
    <w:rPr>
      <w:rFonts w:ascii="Calibri" w:hAnsi="Calibri"/>
      <w:kern w:val="2"/>
      <w:sz w:val="21"/>
      <w:szCs w:val="22"/>
    </w:rPr>
  </w:style>
  <w:style w:type="character" w:styleId="af4">
    <w:name w:val="Unresolved Mention"/>
    <w:basedOn w:val="a0"/>
    <w:uiPriority w:val="99"/>
    <w:semiHidden/>
    <w:unhideWhenUsed/>
    <w:rsid w:val="00822236"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uiPriority w:val="9"/>
    <w:semiHidden/>
    <w:rsid w:val="0039330B"/>
    <w:rPr>
      <w:rFonts w:ascii="Calibri" w:hAnsi="Calibri"/>
      <w:b/>
      <w:bCs/>
      <w:kern w:val="2"/>
      <w:sz w:val="32"/>
      <w:szCs w:val="32"/>
    </w:rPr>
  </w:style>
  <w:style w:type="paragraph" w:styleId="af5">
    <w:name w:val="No Spacing"/>
    <w:basedOn w:val="a"/>
    <w:autoRedefine/>
    <w:uiPriority w:val="1"/>
    <w:qFormat/>
    <w:rsid w:val="007408F5"/>
    <w:pPr>
      <w:jc w:val="center"/>
    </w:pPr>
    <w:rPr>
      <w:rFonts w:ascii="黑体" w:eastAsia="楷体" w:hAnsi="黑体" w:cstheme="minorBid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6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DBE1A73-67A6-4BCC-AB75-B8593022D3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</Words>
  <Characters>394</Characters>
  <Application>Microsoft Office Word</Application>
  <DocSecurity>0</DocSecurity>
  <Lines>3</Lines>
  <Paragraphs>1</Paragraphs>
  <ScaleCrop>false</ScaleCrop>
  <Company>中山大学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用户</cp:lastModifiedBy>
  <cp:revision>3</cp:revision>
  <dcterms:created xsi:type="dcterms:W3CDTF">2024-09-09T03:19:00Z</dcterms:created>
  <dcterms:modified xsi:type="dcterms:W3CDTF">2024-09-09T07:16:00Z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_DocHome">
    <vt:i4>-1814133692</vt:i4>
  </property>
</Properties>
</file>